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3" w:right="3730"/>
      </w:pP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3" w:right="3127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7" w:right="80" w:firstLine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77" w:firstLine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inance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loan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58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63" w:right="4000"/>
        <w:sectPr>
          <w:pgSz w:w="11920" w:h="16840"/>
          <w:pgMar w:top="1560" w:bottom="280" w:left="1680" w:right="15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7" w:right="76" w:firstLine="36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gukur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78" w:firstLine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inancial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nings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81" w:firstLine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82" w:firstLine="360"/>
        <w:sectPr>
          <w:pgNumType w:start="2"/>
          <w:pgMar w:header="1184" w:footer="0" w:top="140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7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77" w:firstLine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587" w:right="74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7" w:right="85" w:firstLine="360"/>
        <w:sectPr>
          <w:pgMar w:header="1184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7" w:right="77" w:firstLine="36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75" w:firstLine="36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81" w:firstLine="360"/>
        <w:sectPr>
          <w:pgMar w:header="1184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7" w:right="82" w:firstLine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gukur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81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587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000FF"/>
          <w:spacing w:val="2"/>
          <w:w w:val="100"/>
          <w:position w:val="-1"/>
          <w:sz w:val="24"/>
          <w:szCs w:val="24"/>
        </w:rPr>
      </w:r>
      <w:hyperlink r:id="rId5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9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9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7"/>
            <w:w w:val="100"/>
            <w:position w:val="-1"/>
            <w:sz w:val="24"/>
            <w:szCs w:val="24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7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7"/>
            <w:w w:val="100"/>
            <w:position w:val="-1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FF"/>
            <w:spacing w:val="-7"/>
            <w:w w:val="100"/>
            <w:position w:val="-1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position w:val="-1"/>
            <w:sz w:val="24"/>
            <w:szCs w:val="24"/>
          </w:rPr>
          <w:t>,</w:t>
        </w:r>
        <w:r>
          <w:rPr>
            <w:rFonts w:cs="Times New Roman" w:hAnsi="Times New Roman" w:eastAsia="Times New Roman" w:ascii="Times New Roman"/>
            <w:color w:val="000000"/>
            <w:spacing w:val="4"/>
            <w:w w:val="100"/>
            <w:position w:val="-1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5"/>
            <w:w w:val="100"/>
            <w:position w:val="-1"/>
            <w:sz w:val="24"/>
            <w:szCs w:val="24"/>
          </w:rPr>
          <w:t>d</w:t>
        </w:r>
      </w:hyperlink>
      <w:r>
        <w:rPr>
          <w:rFonts w:cs="Times New Roman" w:hAnsi="Times New Roman" w:eastAsia="Times New Roman" w:ascii="Times New Roman"/>
          <w:color w:val="000000"/>
          <w:spacing w:val="-9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7" w:right="80" w:firstLine="360"/>
        <w:sectPr>
          <w:pgMar w:header="1184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inancial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Standa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7" w:right="8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7" w:right="81" w:firstLine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exact" w:line="260"/>
        <w:ind w:left="587" w:right="128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manag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-56"/>
          <w:w w:val="100"/>
          <w:position w:val="-1"/>
          <w:sz w:val="24"/>
          <w:szCs w:val="24"/>
        </w:rPr>
        <w:t> </w:t>
      </w:r>
      <w:hyperlink r:id="rId6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position w:val="-1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9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9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5"/>
            <w:w w:val="100"/>
            <w:position w:val="-1"/>
            <w:sz w:val="24"/>
            <w:szCs w:val="24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-5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position w:val="-1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9"/>
            <w:w w:val="100"/>
            <w:position w:val="-1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4"/>
            <w:szCs w:val="24"/>
            <w:u w:val="single" w:color="0000FF"/>
          </w:rPr>
          <w:t>d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4"/>
          <w:szCs w:val="24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5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FF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FF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F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7" w:right="78" w:firstLine="360"/>
        <w:sectPr>
          <w:pgMar w:header="1184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ahaan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7"/>
      </w:pP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7" w:right="87" w:firstLine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10" w:lineRule="auto" w:line="480"/>
        <w:ind w:left="1038" w:right="80" w:hanging="4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9" w:lineRule="auto" w:line="480"/>
        <w:ind w:left="1038" w:right="80" w:hanging="4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11" w:lineRule="auto" w:line="480"/>
        <w:ind w:left="1038" w:right="80" w:hanging="4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2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7" w:right="89" w:firstLine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10" w:lineRule="auto" w:line="480"/>
        <w:ind w:left="1038" w:right="84" w:hanging="4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uktur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10" w:lineRule="auto" w:line="480"/>
        <w:ind w:left="1038" w:right="85" w:hanging="4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03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lineRule="auto" w:line="480"/>
        <w:ind w:left="1038" w:right="83" w:hanging="451"/>
        <w:sectPr>
          <w:pgMar w:header="1184" w:footer="0" w:top="14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7" w:right="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7" w:right="87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7" w:right="76" w:hanging="36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7" w:right="84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1184" w:footer="0" w:top="140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94pt;margin-top:58.18pt;width:9.59728pt;height:13.04pt;mso-position-horizontal-relative:page;mso-position-vertical-relative:page;z-index:-1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://www.kompas.com/" TargetMode="External"/><Relationship Id="rId6" Type="http://schemas.openxmlformats.org/officeDocument/2006/relationships/hyperlink" Target="http://www.iaiglobal.or.id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